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60D46" w14:textId="41326CA9" w:rsidR="00E65D14" w:rsidRPr="00D53861" w:rsidRDefault="00E65D14" w:rsidP="00435BF8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Century"/>
          <w:spacing w:val="10"/>
          <w:kern w:val="0"/>
          <w:sz w:val="22"/>
          <w:szCs w:val="22"/>
        </w:rPr>
      </w:pPr>
      <w:r w:rsidRPr="00D53861">
        <w:rPr>
          <w:rFonts w:ascii="Times New Roman" w:hAnsi="Times New Roman" w:cs="ＭＳ 明朝" w:hint="eastAsia"/>
          <w:spacing w:val="10"/>
          <w:kern w:val="0"/>
          <w:sz w:val="44"/>
          <w:szCs w:val="44"/>
        </w:rPr>
        <w:t>受　講　申　込　書</w:t>
      </w:r>
    </w:p>
    <w:tbl>
      <w:tblPr>
        <w:tblW w:w="9508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324"/>
        <w:gridCol w:w="1204"/>
        <w:gridCol w:w="5897"/>
      </w:tblGrid>
      <w:tr w:rsidR="00E65D14" w:rsidRPr="00D53861" w14:paraId="08A1A26C" w14:textId="77777777" w:rsidTr="00BF4216">
        <w:trPr>
          <w:trHeight w:val="1525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8096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48CC84A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</w:t>
            </w:r>
            <w:r w:rsidR="00DB2A31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令和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  <w:p w14:paraId="6909361B" w14:textId="5C31BC60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吉備高原医療</w:t>
            </w:r>
            <w:r w:rsidR="00FA63BD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リハビリテーションセンター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院長　殿</w:t>
            </w:r>
          </w:p>
          <w:p w14:paraId="216DA24C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  <w:p w14:paraId="05F7F416" w14:textId="4229F1E0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="00B874F3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令和</w:t>
            </w:r>
            <w:r w:rsidR="0078450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5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年度第</w:t>
            </w:r>
            <w:r w:rsidR="0078450B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3</w:t>
            </w:r>
            <w:r w:rsidR="0078450B">
              <w:rPr>
                <w:rFonts w:ascii="Times New Roman" w:hAnsi="Times New Roman" w:cs="ＭＳ 明朝"/>
                <w:kern w:val="0"/>
                <w:sz w:val="22"/>
                <w:szCs w:val="22"/>
              </w:rPr>
              <w:t>0</w:t>
            </w:r>
            <w:bookmarkStart w:id="0" w:name="_GoBack"/>
            <w:bookmarkEnd w:id="0"/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回</w:t>
            </w:r>
            <w:r w:rsidR="00CA5932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職業リハビリテーション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研修</w:t>
            </w:r>
            <w:r w:rsidR="00CA5932"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会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を受講したいので申し込みます。　　　</w:t>
            </w:r>
          </w:p>
          <w:p w14:paraId="145BA57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  <w:p w14:paraId="1AE8A0C7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ﾌ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ﾘ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ｶﾞ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ﾅ　　　　　　　　　　　　　　　　　　</w:t>
            </w:r>
          </w:p>
          <w:p w14:paraId="696CA92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受講者氏名　　　　　　　　　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E65D14" w:rsidRPr="00D53861" w14:paraId="4DD256CE" w14:textId="77777777" w:rsidTr="00BF4216">
        <w:trPr>
          <w:trHeight w:val="381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E0C2A1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52E4BBC0" w14:textId="77777777" w:rsidR="00E65D14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性　別</w:t>
            </w:r>
          </w:p>
          <w:p w14:paraId="38977993" w14:textId="2B937463" w:rsidR="00017F30" w:rsidRPr="00D53861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FC32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2B8DDB2D" w14:textId="1E8D3E15" w:rsidR="00E65D14" w:rsidRPr="00D53861" w:rsidRDefault="00E65D14" w:rsidP="00017F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男・女　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E0F6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2842F71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EA24C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48750F22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西暦　　　　年　　　月　　　日（　　才）</w:t>
            </w:r>
          </w:p>
        </w:tc>
      </w:tr>
      <w:tr w:rsidR="00E65D14" w:rsidRPr="00D53861" w14:paraId="39F9F6C8" w14:textId="77777777" w:rsidTr="00BF4216">
        <w:trPr>
          <w:trHeight w:val="381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8F34E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047AC258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747E56A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勤</w:t>
            </w:r>
          </w:p>
          <w:p w14:paraId="2DCE1BD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570F7168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務　</w:t>
            </w:r>
          </w:p>
          <w:p w14:paraId="067E7C4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  <w:p w14:paraId="3D71521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先　</w:t>
            </w:r>
          </w:p>
          <w:p w14:paraId="3F66B743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F4720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14:paraId="629151B1" w14:textId="3E8DE5A2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名　称</w:t>
            </w:r>
          </w:p>
          <w:p w14:paraId="7BF7D0A8" w14:textId="77777777" w:rsidR="00E65D14" w:rsidRPr="00D53861" w:rsidRDefault="00CA5932" w:rsidP="00E65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職種・所属診療科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CC9A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7FDCDD0E" w14:textId="77777777" w:rsidR="00E65D14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2F3AD2F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DB6A68" w14:textId="77777777" w:rsidR="00017F30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EA1A314" w14:textId="59479992" w:rsidR="00017F30" w:rsidRPr="00D53861" w:rsidRDefault="00017F30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</w:p>
        </w:tc>
      </w:tr>
      <w:tr w:rsidR="00E65D14" w:rsidRPr="00D53861" w14:paraId="293DB523" w14:textId="77777777" w:rsidTr="00BF4216">
        <w:trPr>
          <w:trHeight w:val="1144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D1931" w14:textId="77777777" w:rsidR="00E65D14" w:rsidRPr="00D53861" w:rsidRDefault="00E65D14" w:rsidP="00E65D14">
            <w:pPr>
              <w:autoSpaceDE w:val="0"/>
              <w:autoSpaceDN w:val="0"/>
              <w:adjustRightInd w:val="0"/>
              <w:jc w:val="left"/>
              <w:rPr>
                <w:rFonts w:ascii="ＭＳ 明朝" w:hAnsi="Century"/>
                <w:kern w:val="0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C5207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0423BF99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6A79F72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640C1B5D" w14:textId="77777777" w:rsidR="00E65D14" w:rsidRPr="00D53861" w:rsidRDefault="00E65D14" w:rsidP="00E65D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連絡先</w:t>
            </w:r>
          </w:p>
          <w:p w14:paraId="3F82AA7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  <w:p w14:paraId="12D22505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F47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</w:p>
          <w:p w14:paraId="77C9C6FB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〒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－　　　　　　　　　　　　　　　　　　　　　　</w:t>
            </w:r>
          </w:p>
          <w:p w14:paraId="12E38326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　　　　　　　　</w:t>
            </w:r>
          </w:p>
          <w:p w14:paraId="3D2AF4F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10"/>
              <w:jc w:val="left"/>
              <w:textAlignment w:val="baseline"/>
              <w:rPr>
                <w:rFonts w:ascii="ＭＳ 明朝" w:hAnsi="Century"/>
                <w:spacing w:val="10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e-mail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  <w:p w14:paraId="34037481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　　　　　　　℡　　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　</w:t>
            </w:r>
            <w:r w:rsidRPr="00D53861"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（　　）　　　　　　　　　</w:t>
            </w:r>
          </w:p>
          <w:p w14:paraId="03994020" w14:textId="77777777" w:rsidR="00E65D14" w:rsidRPr="00D53861" w:rsidRDefault="00E65D14" w:rsidP="00E65D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Century"/>
                <w:kern w:val="0"/>
                <w:szCs w:val="24"/>
              </w:rPr>
            </w:pPr>
            <w:r w:rsidRPr="00D53861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 xml:space="preserve">                 Fax           (    )</w:t>
            </w:r>
          </w:p>
        </w:tc>
      </w:tr>
    </w:tbl>
    <w:p w14:paraId="3F5ACB51" w14:textId="77777777" w:rsidR="00E65D14" w:rsidRPr="00D53861" w:rsidRDefault="00E65D14" w:rsidP="00E65D14">
      <w:pPr>
        <w:rPr>
          <w:rFonts w:ascii="Century" w:hAnsi="Century"/>
          <w:sz w:val="21"/>
          <w:szCs w:val="24"/>
        </w:rPr>
      </w:pPr>
    </w:p>
    <w:p w14:paraId="1936C6D5" w14:textId="77777777" w:rsidR="00E65D14" w:rsidRPr="00D53861" w:rsidRDefault="00E65D14" w:rsidP="00E65D14">
      <w:pPr>
        <w:rPr>
          <w:rFonts w:ascii="Century" w:hAnsi="Century"/>
          <w:sz w:val="21"/>
          <w:szCs w:val="24"/>
        </w:rPr>
      </w:pPr>
    </w:p>
    <w:p w14:paraId="65769C23" w14:textId="77777777" w:rsidR="00E65D14" w:rsidRPr="00D53861" w:rsidRDefault="00E65D14" w:rsidP="00100D0F"/>
    <w:sectPr w:rsidR="00E65D14" w:rsidRPr="00D53861" w:rsidSect="009205CA">
      <w:pgSz w:w="11906" w:h="16838" w:code="9"/>
      <w:pgMar w:top="1361" w:right="1021" w:bottom="1134" w:left="102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F14E0" w14:textId="77777777" w:rsidR="00BC104B" w:rsidRDefault="00BC104B">
      <w:r>
        <w:separator/>
      </w:r>
    </w:p>
  </w:endnote>
  <w:endnote w:type="continuationSeparator" w:id="0">
    <w:p w14:paraId="4BAF35BC" w14:textId="77777777" w:rsidR="00BC104B" w:rsidRDefault="00BC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POP1体W12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0CF50" w14:textId="77777777" w:rsidR="00BC104B" w:rsidRDefault="00BC104B">
      <w:r>
        <w:separator/>
      </w:r>
    </w:p>
  </w:footnote>
  <w:footnote w:type="continuationSeparator" w:id="0">
    <w:p w14:paraId="5665A927" w14:textId="77777777" w:rsidR="00BC104B" w:rsidRDefault="00BC1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000000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5"/>
    <w:multiLevelType w:val="multilevel"/>
    <w:tmpl w:val="00000000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07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0000008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0000009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000000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11" w15:restartNumberingAfterBreak="0">
    <w:nsid w:val="0000000C"/>
    <w:multiLevelType w:val="multilevel"/>
    <w:tmpl w:val="00000000"/>
    <w:lvl w:ilvl="0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000000D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4" w15:restartNumberingAfterBreak="0">
    <w:nsid w:val="00000010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5" w15:restartNumberingAfterBreak="0">
    <w:nsid w:val="00000012"/>
    <w:multiLevelType w:val="singleLevel"/>
    <w:tmpl w:val="0000000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00000014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7" w15:restartNumberingAfterBreak="0">
    <w:nsid w:val="0106744F"/>
    <w:multiLevelType w:val="hybridMultilevel"/>
    <w:tmpl w:val="061CCAD0"/>
    <w:lvl w:ilvl="0" w:tplc="A12CC3FC"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Times" w:hint="eastAsia"/>
      </w:rPr>
    </w:lvl>
    <w:lvl w:ilvl="1" w:tplc="4162C004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EF260F6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706426EE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C9B848B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E79CF04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9EF24404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A06E2FE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1BABD06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8" w15:restartNumberingAfterBreak="0">
    <w:nsid w:val="02495730"/>
    <w:multiLevelType w:val="hybridMultilevel"/>
    <w:tmpl w:val="010EC388"/>
    <w:lvl w:ilvl="0" w:tplc="224AE46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0A279D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DE18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0245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A455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6E9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B441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74C7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A430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05FB11E3"/>
    <w:multiLevelType w:val="hybridMultilevel"/>
    <w:tmpl w:val="DE12E25C"/>
    <w:lvl w:ilvl="0" w:tplc="0548D4D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7F8B48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B6E3D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A02AE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CDA598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6EE2F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10C383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36B0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13AE9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2959D6"/>
    <w:multiLevelType w:val="hybridMultilevel"/>
    <w:tmpl w:val="4564A378"/>
    <w:lvl w:ilvl="0" w:tplc="12E07C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C8A9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181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5D0F2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8A3E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7680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0EFE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541E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742A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4AB19D3"/>
    <w:multiLevelType w:val="hybridMultilevel"/>
    <w:tmpl w:val="4614E276"/>
    <w:lvl w:ilvl="0" w:tplc="8062B14C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6BC40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22AF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7E7F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3E1C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7B8DA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A859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5C5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E097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0170EB"/>
    <w:multiLevelType w:val="hybridMultilevel"/>
    <w:tmpl w:val="1ABE5672"/>
    <w:lvl w:ilvl="0" w:tplc="0258355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4CD6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BE0F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F240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8A57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C839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4C8B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862D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B5E7A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535CD3"/>
    <w:multiLevelType w:val="hybridMultilevel"/>
    <w:tmpl w:val="26D08356"/>
    <w:lvl w:ilvl="0" w:tplc="4D54F2D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C060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C0B3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F29F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A042F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BADE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423B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2E25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A65D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1358A1"/>
    <w:multiLevelType w:val="hybridMultilevel"/>
    <w:tmpl w:val="D982E13C"/>
    <w:lvl w:ilvl="0" w:tplc="7B8AC67A">
      <w:start w:val="1"/>
      <w:numFmt w:val="decimalFullWidth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  <w:lvl w:ilvl="1" w:tplc="DAD4B93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B862C5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AD456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52B28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400083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D14982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527EA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37E01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FB5A4C"/>
    <w:multiLevelType w:val="hybridMultilevel"/>
    <w:tmpl w:val="2020F336"/>
    <w:lvl w:ilvl="0" w:tplc="CDE8DF44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D45B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D621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98A7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644F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7051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8AA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9A2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F0E5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FD482A"/>
    <w:multiLevelType w:val="hybridMultilevel"/>
    <w:tmpl w:val="FE128012"/>
    <w:lvl w:ilvl="0" w:tplc="53925D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D444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101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B42F9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AE10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AC9F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1084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38C4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3497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A8285E"/>
    <w:multiLevelType w:val="hybridMultilevel"/>
    <w:tmpl w:val="D980BD2C"/>
    <w:lvl w:ilvl="0" w:tplc="2244F33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ＤＦＧPOP1体W12" w:hAnsi="Times New Roman" w:hint="default"/>
        <w:color w:val="auto"/>
      </w:rPr>
    </w:lvl>
    <w:lvl w:ilvl="1" w:tplc="D2CED9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8DE9AB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98B9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247E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B0AB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BFCF8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5207B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EC19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1E0C3B"/>
    <w:multiLevelType w:val="hybridMultilevel"/>
    <w:tmpl w:val="0198744C"/>
    <w:lvl w:ilvl="0" w:tplc="E37252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80CAD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3641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F4C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6C2D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2A01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0A63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5A50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0C22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EA50FB"/>
    <w:multiLevelType w:val="hybridMultilevel"/>
    <w:tmpl w:val="807211EC"/>
    <w:lvl w:ilvl="0" w:tplc="6938F69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19E412A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4626948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DBC4A37E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9214AA9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811A603E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A25AF62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DB0E44AA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90720D06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0" w15:restartNumberingAfterBreak="0">
    <w:nsid w:val="783C65FD"/>
    <w:multiLevelType w:val="hybridMultilevel"/>
    <w:tmpl w:val="A0B4CBBC"/>
    <w:lvl w:ilvl="0" w:tplc="300EFE90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5467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9CBD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42DB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6844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546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6454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1C3A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6057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A2F4157"/>
    <w:multiLevelType w:val="hybridMultilevel"/>
    <w:tmpl w:val="41CEE962"/>
    <w:lvl w:ilvl="0" w:tplc="D0A4D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B801B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BCF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AEC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EC88D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AAB1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BC67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921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3654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A42DF8"/>
    <w:multiLevelType w:val="hybridMultilevel"/>
    <w:tmpl w:val="7C540076"/>
    <w:lvl w:ilvl="0" w:tplc="F462D6F2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5D2072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F70865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3F807B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0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02D2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3017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7E38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10BB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4"/>
  </w:num>
  <w:num w:numId="5">
    <w:abstractNumId w:val="23"/>
  </w:num>
  <w:num w:numId="6">
    <w:abstractNumId w:val="30"/>
  </w:num>
  <w:num w:numId="7">
    <w:abstractNumId w:val="22"/>
  </w:num>
  <w:num w:numId="8">
    <w:abstractNumId w:val="14"/>
  </w:num>
  <w:num w:numId="9">
    <w:abstractNumId w:val="26"/>
  </w:num>
  <w:num w:numId="10">
    <w:abstractNumId w:val="27"/>
  </w:num>
  <w:num w:numId="11">
    <w:abstractNumId w:val="29"/>
  </w:num>
  <w:num w:numId="12">
    <w:abstractNumId w:val="31"/>
  </w:num>
  <w:num w:numId="13">
    <w:abstractNumId w:val="20"/>
  </w:num>
  <w:num w:numId="14">
    <w:abstractNumId w:val="28"/>
  </w:num>
  <w:num w:numId="15">
    <w:abstractNumId w:val="18"/>
  </w:num>
  <w:num w:numId="16">
    <w:abstractNumId w:val="32"/>
  </w:num>
  <w:num w:numId="17">
    <w:abstractNumId w:val="21"/>
  </w:num>
  <w:num w:numId="18">
    <w:abstractNumId w:val="25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2"/>
  </w:num>
  <w:num w:numId="28">
    <w:abstractNumId w:val="13"/>
  </w:num>
  <w:num w:numId="29">
    <w:abstractNumId w:val="11"/>
  </w:num>
  <w:num w:numId="30">
    <w:abstractNumId w:val="17"/>
  </w:num>
  <w:num w:numId="31">
    <w:abstractNumId w:val="15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86"/>
    <w:rsid w:val="00017F30"/>
    <w:rsid w:val="000358A1"/>
    <w:rsid w:val="0006280D"/>
    <w:rsid w:val="0006564C"/>
    <w:rsid w:val="00087B46"/>
    <w:rsid w:val="00090C16"/>
    <w:rsid w:val="000E2188"/>
    <w:rsid w:val="00100D0F"/>
    <w:rsid w:val="001867B8"/>
    <w:rsid w:val="001B6F09"/>
    <w:rsid w:val="001C7C9A"/>
    <w:rsid w:val="00251E90"/>
    <w:rsid w:val="002713CE"/>
    <w:rsid w:val="002A08E5"/>
    <w:rsid w:val="002C115F"/>
    <w:rsid w:val="002F2D78"/>
    <w:rsid w:val="00317BAC"/>
    <w:rsid w:val="003604A4"/>
    <w:rsid w:val="00376152"/>
    <w:rsid w:val="00385152"/>
    <w:rsid w:val="0038709E"/>
    <w:rsid w:val="003B5F6C"/>
    <w:rsid w:val="003C7185"/>
    <w:rsid w:val="003D2B60"/>
    <w:rsid w:val="003F33EB"/>
    <w:rsid w:val="00435BF8"/>
    <w:rsid w:val="00457788"/>
    <w:rsid w:val="00473EFA"/>
    <w:rsid w:val="004B7C80"/>
    <w:rsid w:val="004F14A9"/>
    <w:rsid w:val="0052308C"/>
    <w:rsid w:val="00527150"/>
    <w:rsid w:val="00546962"/>
    <w:rsid w:val="00552FF5"/>
    <w:rsid w:val="005807EA"/>
    <w:rsid w:val="005A286A"/>
    <w:rsid w:val="005B11EA"/>
    <w:rsid w:val="005B1D0C"/>
    <w:rsid w:val="005B69F0"/>
    <w:rsid w:val="005C0A55"/>
    <w:rsid w:val="005D0196"/>
    <w:rsid w:val="00605784"/>
    <w:rsid w:val="00620D77"/>
    <w:rsid w:val="006338BC"/>
    <w:rsid w:val="00641672"/>
    <w:rsid w:val="006612C5"/>
    <w:rsid w:val="00682225"/>
    <w:rsid w:val="006A20D5"/>
    <w:rsid w:val="006A6E2B"/>
    <w:rsid w:val="00707682"/>
    <w:rsid w:val="007757A6"/>
    <w:rsid w:val="0078450B"/>
    <w:rsid w:val="00785328"/>
    <w:rsid w:val="007945B3"/>
    <w:rsid w:val="007E5D8D"/>
    <w:rsid w:val="007F09F5"/>
    <w:rsid w:val="00804EE2"/>
    <w:rsid w:val="00805ED3"/>
    <w:rsid w:val="008243F2"/>
    <w:rsid w:val="008547B7"/>
    <w:rsid w:val="008630DB"/>
    <w:rsid w:val="00886571"/>
    <w:rsid w:val="00886DE4"/>
    <w:rsid w:val="00891C6C"/>
    <w:rsid w:val="008D7BEA"/>
    <w:rsid w:val="008E7C3B"/>
    <w:rsid w:val="009205CA"/>
    <w:rsid w:val="00934338"/>
    <w:rsid w:val="00983506"/>
    <w:rsid w:val="009C6C2D"/>
    <w:rsid w:val="009F54D2"/>
    <w:rsid w:val="00A03790"/>
    <w:rsid w:val="00A06EF0"/>
    <w:rsid w:val="00A169E9"/>
    <w:rsid w:val="00A268B5"/>
    <w:rsid w:val="00A33F81"/>
    <w:rsid w:val="00A4167F"/>
    <w:rsid w:val="00AB2E00"/>
    <w:rsid w:val="00AB6879"/>
    <w:rsid w:val="00AB708A"/>
    <w:rsid w:val="00B048B9"/>
    <w:rsid w:val="00B45E6A"/>
    <w:rsid w:val="00B67038"/>
    <w:rsid w:val="00B874F3"/>
    <w:rsid w:val="00B921DA"/>
    <w:rsid w:val="00B92FE0"/>
    <w:rsid w:val="00BC104B"/>
    <w:rsid w:val="00BD41DC"/>
    <w:rsid w:val="00BE0685"/>
    <w:rsid w:val="00BE57B1"/>
    <w:rsid w:val="00BF4216"/>
    <w:rsid w:val="00C42090"/>
    <w:rsid w:val="00C54A61"/>
    <w:rsid w:val="00C70F1A"/>
    <w:rsid w:val="00C93841"/>
    <w:rsid w:val="00CA5932"/>
    <w:rsid w:val="00CD3B3E"/>
    <w:rsid w:val="00CF317D"/>
    <w:rsid w:val="00D3411F"/>
    <w:rsid w:val="00D40F76"/>
    <w:rsid w:val="00D53645"/>
    <w:rsid w:val="00D53861"/>
    <w:rsid w:val="00D71C3F"/>
    <w:rsid w:val="00D72ED0"/>
    <w:rsid w:val="00DA7A2C"/>
    <w:rsid w:val="00DA7A7F"/>
    <w:rsid w:val="00DB0F58"/>
    <w:rsid w:val="00DB2A31"/>
    <w:rsid w:val="00DC195F"/>
    <w:rsid w:val="00DC4F37"/>
    <w:rsid w:val="00E00B10"/>
    <w:rsid w:val="00E229F7"/>
    <w:rsid w:val="00E232DB"/>
    <w:rsid w:val="00E423B6"/>
    <w:rsid w:val="00E441C2"/>
    <w:rsid w:val="00E46F8B"/>
    <w:rsid w:val="00E55F4D"/>
    <w:rsid w:val="00E615CC"/>
    <w:rsid w:val="00E65D14"/>
    <w:rsid w:val="00EA1D8F"/>
    <w:rsid w:val="00EB42E3"/>
    <w:rsid w:val="00EB57B9"/>
    <w:rsid w:val="00F1400F"/>
    <w:rsid w:val="00F46651"/>
    <w:rsid w:val="00F55C22"/>
    <w:rsid w:val="00F807B2"/>
    <w:rsid w:val="00FA1C65"/>
    <w:rsid w:val="00FA63BD"/>
    <w:rsid w:val="00FB7457"/>
    <w:rsid w:val="00FD0593"/>
    <w:rsid w:val="00FE3E86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9CF59"/>
  <w15:chartTrackingRefBased/>
  <w15:docId w15:val="{C008F551-A149-4D71-B055-F6E55F9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3851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5152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385152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515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85152"/>
    <w:rPr>
      <w:b/>
      <w:bCs/>
      <w:kern w:val="2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38515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851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第５回 脊損尿路管理研修会</vt:lpstr>
      <vt:lpstr>第５回 脊損尿路管理研修会</vt:lpstr>
    </vt:vector>
  </TitlesOfParts>
  <Company>SIC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第５回 脊損尿路管理研修会</dc:title>
  <dc:subject/>
  <dc:creator>Iwatsubo Eiji</dc:creator>
  <cp:keywords/>
  <cp:lastModifiedBy>池田 利実</cp:lastModifiedBy>
  <cp:revision>6</cp:revision>
  <cp:lastPrinted>2022-07-27T04:01:00Z</cp:lastPrinted>
  <dcterms:created xsi:type="dcterms:W3CDTF">2022-07-27T04:07:00Z</dcterms:created>
  <dcterms:modified xsi:type="dcterms:W3CDTF">2023-06-20T06:03:00Z</dcterms:modified>
</cp:coreProperties>
</file>